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C4" w:rsidRDefault="00EC4585">
      <w:pPr>
        <w:spacing w:before="9" w:line="200" w:lineRule="exact"/>
      </w:pPr>
      <w:r>
        <w:t>Anexa 4</w:t>
      </w:r>
    </w:p>
    <w:p w:rsidR="00EC4585" w:rsidRDefault="00EC4585">
      <w:pPr>
        <w:tabs>
          <w:tab w:val="left" w:pos="3600"/>
        </w:tabs>
        <w:spacing w:before="32"/>
        <w:ind w:left="220"/>
        <w:rPr>
          <w:sz w:val="22"/>
          <w:szCs w:val="22"/>
        </w:rPr>
      </w:pPr>
    </w:p>
    <w:p w:rsidR="00EC4585" w:rsidRPr="00EC4585" w:rsidRDefault="00EC4585" w:rsidP="00EC4585">
      <w:pPr>
        <w:tabs>
          <w:tab w:val="left" w:pos="3600"/>
        </w:tabs>
        <w:spacing w:before="32"/>
        <w:ind w:left="220"/>
        <w:jc w:val="center"/>
        <w:rPr>
          <w:b/>
          <w:sz w:val="22"/>
          <w:szCs w:val="22"/>
        </w:rPr>
      </w:pPr>
      <w:r w:rsidRPr="00EC4585">
        <w:rPr>
          <w:b/>
          <w:sz w:val="22"/>
          <w:szCs w:val="22"/>
        </w:rPr>
        <w:t>GRILA EVALUARE ȘI SELECTARE A PARTICIPANŢILOR</w:t>
      </w:r>
    </w:p>
    <w:p w:rsidR="00EC4585" w:rsidRDefault="00EC4585">
      <w:pPr>
        <w:tabs>
          <w:tab w:val="left" w:pos="3600"/>
        </w:tabs>
        <w:spacing w:before="32"/>
        <w:ind w:left="220"/>
        <w:rPr>
          <w:sz w:val="22"/>
          <w:szCs w:val="22"/>
        </w:rPr>
      </w:pPr>
    </w:p>
    <w:p w:rsidR="00522BC4" w:rsidRDefault="00BE125E">
      <w:pPr>
        <w:tabs>
          <w:tab w:val="left" w:pos="3600"/>
        </w:tabs>
        <w:spacing w:before="32"/>
        <w:ind w:left="220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522BC4" w:rsidRDefault="00522BC4">
      <w:pPr>
        <w:spacing w:before="10" w:line="120" w:lineRule="exact"/>
        <w:rPr>
          <w:sz w:val="12"/>
          <w:szCs w:val="12"/>
        </w:rPr>
      </w:pPr>
    </w:p>
    <w:p w:rsidR="00522BC4" w:rsidRDefault="00522BC4">
      <w:pPr>
        <w:spacing w:line="200" w:lineRule="exact"/>
      </w:pPr>
    </w:p>
    <w:p w:rsidR="00522BC4" w:rsidRDefault="00522BC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3961"/>
        <w:gridCol w:w="2396"/>
        <w:gridCol w:w="2393"/>
      </w:tblGrid>
      <w:tr w:rsidR="00522BC4">
        <w:trPr>
          <w:trHeight w:hRule="exact" w:val="26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ax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nt</w:t>
            </w:r>
          </w:p>
        </w:tc>
      </w:tr>
      <w:tr w:rsidR="00522BC4">
        <w:trPr>
          <w:trHeight w:hRule="exact" w:val="26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apac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a ope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ţ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ona</w:t>
            </w:r>
            <w:r>
              <w:rPr>
                <w:b/>
                <w:spacing w:val="-2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ă: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AA1E97" w:rsidP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522BC4" w:rsidTr="00AA1E97">
        <w:trPr>
          <w:trHeight w:hRule="exact" w:val="215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A1E97">
              <w:rPr>
                <w:sz w:val="22"/>
                <w:szCs w:val="22"/>
              </w:rPr>
              <w:t>1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 exp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ţ</w:t>
            </w:r>
            <w:r>
              <w:rPr>
                <w:sz w:val="22"/>
                <w:szCs w:val="22"/>
              </w:rPr>
              <w:t xml:space="preserve">ă </w:t>
            </w:r>
            <w:r>
              <w:rPr>
                <w:spacing w:val="1"/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>n</w:t>
            </w:r>
          </w:p>
          <w:p w:rsidR="00522BC4" w:rsidRDefault="00BE125E" w:rsidP="00EC458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 w:rsidR="00EC45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opu</w:t>
            </w:r>
            <w:r>
              <w:rPr>
                <w:spacing w:val="-2"/>
                <w:sz w:val="22"/>
                <w:szCs w:val="22"/>
              </w:rPr>
              <w:t>ş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ă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cu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522BC4" w:rsidRDefault="00BE125E">
            <w:pPr>
              <w:ind w:left="46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 w:rsidR="00EC45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exp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 w:rsidR="00EC4585"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522BC4" w:rsidRDefault="00BE125E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position w:val="-1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-1"/>
                <w:sz w:val="22"/>
                <w:szCs w:val="22"/>
              </w:rPr>
              <w:t xml:space="preserve"> </w:t>
            </w:r>
            <w:r w:rsidR="00EC4585">
              <w:rPr>
                <w:position w:val="-1"/>
                <w:sz w:val="22"/>
                <w:szCs w:val="22"/>
              </w:rPr>
              <w:t>2</w:t>
            </w:r>
            <w:r>
              <w:rPr>
                <w:position w:val="-1"/>
                <w:sz w:val="22"/>
                <w:szCs w:val="22"/>
              </w:rPr>
              <w:t xml:space="preserve"> expe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1"/>
                <w:position w:val="-1"/>
                <w:sz w:val="22"/>
                <w:szCs w:val="22"/>
              </w:rPr>
              <w:t>ţ</w:t>
            </w:r>
            <w:r>
              <w:rPr>
                <w:position w:val="-1"/>
                <w:sz w:val="22"/>
                <w:szCs w:val="22"/>
              </w:rPr>
              <w:t>i</w:t>
            </w:r>
            <w:r>
              <w:rPr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 xml:space="preserve">–10 </w:t>
            </w:r>
            <w:r>
              <w:rPr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position w:val="-1"/>
                <w:sz w:val="22"/>
                <w:szCs w:val="22"/>
              </w:rPr>
              <w:t>un</w:t>
            </w:r>
            <w:r>
              <w:rPr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522BC4" w:rsidRDefault="00BE125E" w:rsidP="00EC4585">
            <w:pPr>
              <w:tabs>
                <w:tab w:val="left" w:pos="820"/>
              </w:tabs>
              <w:spacing w:before="17" w:line="240" w:lineRule="exact"/>
              <w:ind w:left="822" w:right="683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 w:rsidR="00EC4585">
              <w:rPr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ţ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–15 punc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522BC4">
        <w:trPr>
          <w:trHeight w:hRule="exact" w:val="284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A1E97">
              <w:rPr>
                <w:sz w:val="22"/>
                <w:szCs w:val="22"/>
              </w:rPr>
              <w:t>2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ă 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z w:val="22"/>
                <w:szCs w:val="22"/>
              </w:rPr>
              <w:t>ei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22BC4" w:rsidRDefault="00BE125E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 w:rsidR="00AA1E97">
              <w:rPr>
                <w:spacing w:val="1"/>
                <w:sz w:val="22"/>
                <w:szCs w:val="22"/>
              </w:rPr>
              <w:t>V</w:t>
            </w:r>
          </w:p>
          <w:p w:rsidR="00522BC4" w:rsidRDefault="00BE125E">
            <w:pPr>
              <w:ind w:left="15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pacing w:val="-1"/>
                <w:sz w:val="22"/>
                <w:szCs w:val="22"/>
              </w:rPr>
              <w:t>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ă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z w:val="22"/>
                <w:szCs w:val="22"/>
              </w:rPr>
              <w:t>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pâ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ă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 1</w:t>
            </w:r>
          </w:p>
          <w:p w:rsidR="00522BC4" w:rsidRDefault="00AA1E97" w:rsidP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BE125E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sau </w:t>
            </w:r>
            <w:r w:rsidR="00BE125E">
              <w:rPr>
                <w:spacing w:val="-2"/>
                <w:sz w:val="22"/>
                <w:szCs w:val="22"/>
              </w:rPr>
              <w:t>f</w:t>
            </w:r>
            <w:r w:rsidR="00BE125E">
              <w:rPr>
                <w:sz w:val="22"/>
                <w:szCs w:val="22"/>
              </w:rPr>
              <w:t>a</w:t>
            </w:r>
            <w:r w:rsidR="00BE125E">
              <w:rPr>
                <w:spacing w:val="-1"/>
                <w:sz w:val="22"/>
                <w:szCs w:val="22"/>
              </w:rPr>
              <w:t>r</w:t>
            </w:r>
            <w:r w:rsidR="00BE125E">
              <w:rPr>
                <w:sz w:val="22"/>
                <w:szCs w:val="22"/>
              </w:rPr>
              <w:t>a ex</w:t>
            </w:r>
            <w:r w:rsidR="00BE125E">
              <w:rPr>
                <w:spacing w:val="-2"/>
                <w:sz w:val="22"/>
                <w:szCs w:val="22"/>
              </w:rPr>
              <w:t>p</w:t>
            </w:r>
            <w:r w:rsidR="00BE125E">
              <w:rPr>
                <w:sz w:val="22"/>
                <w:szCs w:val="22"/>
              </w:rPr>
              <w:t>e</w:t>
            </w:r>
            <w:r w:rsidR="00BE125E">
              <w:rPr>
                <w:spacing w:val="-1"/>
                <w:sz w:val="22"/>
                <w:szCs w:val="22"/>
              </w:rPr>
              <w:t>r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z w:val="22"/>
                <w:szCs w:val="22"/>
              </w:rPr>
              <w:t>e</w:t>
            </w:r>
            <w:r w:rsidR="00BE125E">
              <w:rPr>
                <w:spacing w:val="-2"/>
                <w:sz w:val="22"/>
                <w:szCs w:val="22"/>
              </w:rPr>
              <w:t>n</w:t>
            </w:r>
            <w:r w:rsidR="00BE125E">
              <w:rPr>
                <w:spacing w:val="1"/>
                <w:sz w:val="22"/>
                <w:szCs w:val="22"/>
              </w:rPr>
              <w:t>t</w:t>
            </w:r>
            <w:r w:rsidR="00BE125E">
              <w:rPr>
                <w:sz w:val="22"/>
                <w:szCs w:val="22"/>
              </w:rPr>
              <w:t xml:space="preserve">a </w:t>
            </w:r>
            <w:r w:rsidR="00BE125E">
              <w:rPr>
                <w:spacing w:val="-2"/>
                <w:sz w:val="22"/>
                <w:szCs w:val="22"/>
              </w:rPr>
              <w:t>d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z w:val="22"/>
                <w:szCs w:val="22"/>
              </w:rPr>
              <w:t>da</w:t>
            </w:r>
            <w:r w:rsidR="00BE125E">
              <w:rPr>
                <w:spacing w:val="-2"/>
                <w:sz w:val="22"/>
                <w:szCs w:val="22"/>
              </w:rPr>
              <w:t>c</w:t>
            </w:r>
            <w:r w:rsidR="00BE125E">
              <w:rPr>
                <w:spacing w:val="-1"/>
                <w:sz w:val="22"/>
                <w:szCs w:val="22"/>
              </w:rPr>
              <w:t>t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pacing w:val="-2"/>
                <w:sz w:val="22"/>
                <w:szCs w:val="22"/>
              </w:rPr>
              <w:t>c</w:t>
            </w:r>
            <w:r w:rsidR="00BE125E">
              <w:rPr>
                <w:sz w:val="22"/>
                <w:szCs w:val="22"/>
              </w:rPr>
              <w:t>a un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pacing w:val="-2"/>
                <w:sz w:val="22"/>
                <w:szCs w:val="22"/>
              </w:rPr>
              <w:t>v</w:t>
            </w:r>
            <w:r w:rsidR="00BE125E">
              <w:rPr>
                <w:sz w:val="22"/>
                <w:szCs w:val="22"/>
              </w:rPr>
              <w:t>e</w:t>
            </w:r>
            <w:r w:rsidR="00BE125E">
              <w:rPr>
                <w:spacing w:val="-1"/>
                <w:sz w:val="22"/>
                <w:szCs w:val="22"/>
              </w:rPr>
              <w:t>r</w:t>
            </w:r>
            <w:r w:rsidR="00BE125E">
              <w:rPr>
                <w:sz w:val="22"/>
                <w:szCs w:val="22"/>
              </w:rPr>
              <w:t>s</w:t>
            </w:r>
            <w:r w:rsidR="00BE125E">
              <w:rPr>
                <w:spacing w:val="-1"/>
                <w:sz w:val="22"/>
                <w:szCs w:val="22"/>
              </w:rPr>
              <w:t>i</w:t>
            </w:r>
            <w:r w:rsidR="00BE125E">
              <w:rPr>
                <w:spacing w:val="1"/>
                <w:sz w:val="22"/>
                <w:szCs w:val="22"/>
              </w:rPr>
              <w:t>t</w:t>
            </w:r>
            <w:r w:rsidR="00BE125E">
              <w:rPr>
                <w:sz w:val="22"/>
                <w:szCs w:val="22"/>
              </w:rPr>
              <w:t>a</w:t>
            </w:r>
            <w:r w:rsidR="00BE125E">
              <w:rPr>
                <w:spacing w:val="-1"/>
                <w:sz w:val="22"/>
                <w:szCs w:val="22"/>
              </w:rPr>
              <w:t>r</w:t>
            </w:r>
            <w:r w:rsidR="00BE125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 w:rsidR="00BE125E">
              <w:rPr>
                <w:sz w:val="22"/>
                <w:szCs w:val="22"/>
              </w:rPr>
              <w:t>– 5 pun</w:t>
            </w:r>
            <w:r w:rsidR="00BE125E">
              <w:rPr>
                <w:spacing w:val="-2"/>
                <w:sz w:val="22"/>
                <w:szCs w:val="22"/>
              </w:rPr>
              <w:t>c</w:t>
            </w:r>
            <w:r w:rsidR="00BE125E">
              <w:rPr>
                <w:spacing w:val="1"/>
                <w:sz w:val="22"/>
                <w:szCs w:val="22"/>
              </w:rPr>
              <w:t>t</w:t>
            </w:r>
            <w:r w:rsidR="00BE125E">
              <w:rPr>
                <w:sz w:val="22"/>
                <w:szCs w:val="22"/>
              </w:rPr>
              <w:t>e</w:t>
            </w:r>
          </w:p>
          <w:p w:rsidR="00522BC4" w:rsidRDefault="00BE125E">
            <w:pPr>
              <w:ind w:left="10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pacing w:val="-1"/>
                <w:sz w:val="22"/>
                <w:szCs w:val="22"/>
              </w:rPr>
              <w:t>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 cu 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</w:p>
          <w:p w:rsidR="00522BC4" w:rsidRDefault="00BE125E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z w:val="22"/>
                <w:szCs w:val="22"/>
              </w:rPr>
              <w:t xml:space="preserve">ă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ă </w:t>
            </w:r>
            <w:r>
              <w:rPr>
                <w:spacing w:val="-1"/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1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și</w:t>
            </w:r>
          </w:p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10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522BC4" w:rsidRDefault="00BE125E" w:rsidP="00AA1E97">
            <w:pPr>
              <w:ind w:left="102" w:right="41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pacing w:val="-1"/>
                <w:sz w:val="22"/>
                <w:szCs w:val="22"/>
              </w:rPr>
              <w:t>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1"/>
                <w:sz w:val="22"/>
                <w:szCs w:val="22"/>
              </w:rPr>
              <w:t xml:space="preserve"> î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cu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 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z w:val="22"/>
                <w:szCs w:val="22"/>
              </w:rPr>
              <w:t xml:space="preserve">ă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 w:rsidR="00AA1E9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15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522BC4">
        <w:trPr>
          <w:trHeight w:hRule="exact" w:val="132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AA1E97" w:rsidP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12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ada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ă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cu</w:t>
            </w:r>
          </w:p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:</w:t>
            </w:r>
          </w:p>
          <w:p w:rsidR="00522BC4" w:rsidRDefault="00BE125E">
            <w:pPr>
              <w:ind w:left="10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5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522BC4" w:rsidRDefault="00BE125E">
            <w:pPr>
              <w:spacing w:line="260" w:lineRule="exact"/>
              <w:ind w:left="10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position w:val="-1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2 p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</w:t>
            </w:r>
            <w:r w:rsidR="00AA1E97">
              <w:rPr>
                <w:position w:val="-1"/>
                <w:sz w:val="22"/>
                <w:szCs w:val="22"/>
              </w:rPr>
              <w:t xml:space="preserve"> sau mai multe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–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10 p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position w:val="-1"/>
                <w:sz w:val="22"/>
                <w:szCs w:val="22"/>
              </w:rPr>
              <w:t>nc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522BC4" w:rsidRDefault="00522BC4" w:rsidP="00AA1E97">
            <w:pPr>
              <w:spacing w:line="26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1E97">
              <w:rPr>
                <w:sz w:val="22"/>
                <w:szCs w:val="22"/>
              </w:rPr>
              <w:t>0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522BC4">
        <w:trPr>
          <w:trHeight w:hRule="exact" w:val="157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AA1E97" w:rsidP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12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ada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ţi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>n</w:t>
            </w:r>
          </w:p>
          <w:p w:rsidR="00522BC4" w:rsidRDefault="00BE125E" w:rsidP="00EC458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ă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or</w:t>
            </w:r>
            <w:r w:rsidR="00EC45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  <w:p w:rsidR="00522BC4" w:rsidRDefault="00BE125E">
            <w:pPr>
              <w:spacing w:line="260" w:lineRule="exact"/>
              <w:ind w:left="10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position w:val="-1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4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1"/>
                <w:position w:val="-1"/>
                <w:sz w:val="22"/>
                <w:szCs w:val="22"/>
              </w:rPr>
              <w:t>tr</w:t>
            </w:r>
            <w:r>
              <w:rPr>
                <w:position w:val="-1"/>
                <w:sz w:val="22"/>
                <w:szCs w:val="22"/>
              </w:rPr>
              <w:t xml:space="preserve">e 6 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u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i</w:t>
            </w:r>
            <w:r>
              <w:rPr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position w:val="-1"/>
                <w:sz w:val="22"/>
                <w:szCs w:val="22"/>
              </w:rPr>
              <w:t>i</w:t>
            </w:r>
            <w:r>
              <w:rPr>
                <w:spacing w:val="1"/>
                <w:position w:val="-1"/>
                <w:sz w:val="22"/>
                <w:szCs w:val="22"/>
              </w:rPr>
              <w:t xml:space="preserve"> </w:t>
            </w:r>
            <w:r w:rsidR="00AA1E97">
              <w:rPr>
                <w:position w:val="-1"/>
                <w:sz w:val="22"/>
                <w:szCs w:val="22"/>
              </w:rPr>
              <w:t>1</w:t>
            </w:r>
            <w:r>
              <w:rPr>
                <w:position w:val="-1"/>
                <w:sz w:val="22"/>
                <w:szCs w:val="22"/>
              </w:rPr>
              <w:t xml:space="preserve"> a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 w:rsidR="00AA1E97"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– 5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pu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c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522BC4" w:rsidRDefault="00BE125E">
            <w:pPr>
              <w:spacing w:line="260" w:lineRule="exact"/>
              <w:ind w:left="10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position w:val="-1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4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1"/>
                <w:position w:val="-1"/>
                <w:sz w:val="22"/>
                <w:szCs w:val="22"/>
              </w:rPr>
              <w:t>tr</w:t>
            </w:r>
            <w:r>
              <w:rPr>
                <w:position w:val="-1"/>
                <w:sz w:val="22"/>
                <w:szCs w:val="22"/>
              </w:rPr>
              <w:t xml:space="preserve">e </w:t>
            </w:r>
            <w:r w:rsidR="00AA1E97">
              <w:rPr>
                <w:position w:val="-1"/>
                <w:sz w:val="22"/>
                <w:szCs w:val="22"/>
              </w:rPr>
              <w:t>1</w:t>
            </w:r>
            <w:r>
              <w:rPr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position w:val="-1"/>
                <w:sz w:val="22"/>
                <w:szCs w:val="22"/>
              </w:rPr>
              <w:t>i</w:t>
            </w:r>
            <w:r>
              <w:rPr>
                <w:spacing w:val="1"/>
                <w:position w:val="-1"/>
                <w:sz w:val="22"/>
                <w:szCs w:val="22"/>
              </w:rPr>
              <w:t xml:space="preserve"> </w:t>
            </w:r>
            <w:r w:rsidR="00AA1E97">
              <w:rPr>
                <w:spacing w:val="-2"/>
                <w:position w:val="-1"/>
                <w:sz w:val="22"/>
                <w:szCs w:val="22"/>
              </w:rPr>
              <w:t>5</w:t>
            </w:r>
            <w:r>
              <w:rPr>
                <w:position w:val="-1"/>
                <w:sz w:val="22"/>
                <w:szCs w:val="22"/>
              </w:rPr>
              <w:t xml:space="preserve"> a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i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– 10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pun</w:t>
            </w:r>
            <w:r>
              <w:rPr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522BC4" w:rsidRDefault="00BE125E" w:rsidP="00AA1E97">
            <w:pPr>
              <w:spacing w:line="260" w:lineRule="exact"/>
              <w:ind w:left="10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position w:val="-1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M</w:t>
            </w:r>
            <w:r>
              <w:rPr>
                <w:spacing w:val="1"/>
                <w:position w:val="-1"/>
                <w:sz w:val="22"/>
                <w:szCs w:val="22"/>
              </w:rPr>
              <w:t>a</w:t>
            </w:r>
            <w:r>
              <w:rPr>
                <w:position w:val="-1"/>
                <w:sz w:val="22"/>
                <w:szCs w:val="22"/>
              </w:rPr>
              <w:t>i</w:t>
            </w:r>
            <w:r>
              <w:rPr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4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u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t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 xml:space="preserve">de </w:t>
            </w:r>
            <w:r w:rsidR="00AA1E97">
              <w:rPr>
                <w:position w:val="-1"/>
                <w:sz w:val="22"/>
                <w:szCs w:val="22"/>
              </w:rPr>
              <w:t>5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ani – 15 p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position w:val="-1"/>
                <w:sz w:val="22"/>
                <w:szCs w:val="22"/>
              </w:rPr>
              <w:t>nc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1E97">
              <w:rPr>
                <w:sz w:val="22"/>
                <w:szCs w:val="22"/>
              </w:rPr>
              <w:t>0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AA1E97" w:rsidTr="00AA1E97">
        <w:trPr>
          <w:trHeight w:hRule="exact" w:val="11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E97" w:rsidRDefault="00AA1E97" w:rsidP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E97" w:rsidRDefault="00AA1E97" w:rsidP="00AA1E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Situaţia financiară (media cifrei afaceri/venituri) </w:t>
            </w:r>
          </w:p>
          <w:p w:rsidR="00AA1E97" w:rsidRDefault="00AA1E97" w:rsidP="00AA1E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până la 20.000 euro - 5 puncte </w:t>
            </w:r>
          </w:p>
          <w:p w:rsidR="00AA1E97" w:rsidRDefault="00AA1E97" w:rsidP="00AA1E97">
            <w:pPr>
              <w:spacing w:line="240" w:lineRule="exact"/>
              <w:ind w:left="102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peste 20.000 euro - 10 puncte 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E97" w:rsidRDefault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E97" w:rsidRDefault="00AA1E97"/>
        </w:tc>
      </w:tr>
      <w:tr w:rsidR="00522BC4">
        <w:trPr>
          <w:trHeight w:hRule="exact" w:val="51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ont</w:t>
            </w:r>
            <w:r>
              <w:rPr>
                <w:b/>
                <w:spacing w:val="1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ţi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ener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 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ă</w:t>
            </w:r>
            <w:r>
              <w:rPr>
                <w:b/>
                <w:spacing w:val="-2"/>
                <w:sz w:val="22"/>
                <w:szCs w:val="22"/>
              </w:rPr>
              <w:t>ţ</w:t>
            </w:r>
            <w:r>
              <w:rPr>
                <w:b/>
                <w:spacing w:val="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>e</w:t>
            </w:r>
          </w:p>
          <w:p w:rsidR="00522BC4" w:rsidRDefault="00BE125E">
            <w:pPr>
              <w:spacing w:before="1"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ui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E125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</w:tbl>
    <w:p w:rsidR="00522BC4" w:rsidRDefault="00522BC4">
      <w:pPr>
        <w:sectPr w:rsidR="00522BC4" w:rsidSect="00A4757F">
          <w:headerReference w:type="default" r:id="rId8"/>
          <w:pgSz w:w="12240" w:h="15840"/>
          <w:pgMar w:top="2088" w:right="1220" w:bottom="280" w:left="1220" w:header="567" w:footer="0" w:gutter="0"/>
          <w:cols w:space="720"/>
        </w:sectPr>
      </w:pPr>
    </w:p>
    <w:p w:rsidR="00522BC4" w:rsidRDefault="00522BC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3961"/>
        <w:gridCol w:w="2396"/>
        <w:gridCol w:w="2393"/>
      </w:tblGrid>
      <w:tr w:rsidR="00522BC4" w:rsidTr="00AA1E97">
        <w:trPr>
          <w:trHeight w:hRule="exact" w:val="503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tabs>
                <w:tab w:val="left" w:pos="460"/>
              </w:tabs>
              <w:spacing w:before="9" w:line="240" w:lineRule="exact"/>
              <w:ind w:left="462" w:right="352" w:hanging="360"/>
              <w:jc w:val="both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 w:rsidR="00AA1E97">
              <w:rPr>
                <w:spacing w:val="-2"/>
                <w:sz w:val="22"/>
                <w:szCs w:val="22"/>
              </w:rPr>
              <w:t xml:space="preserve">mai multe activitati/subactivitati si mai multe regiuni </w:t>
            </w:r>
            <w:r w:rsidR="005963B6">
              <w:rPr>
                <w:sz w:val="22"/>
                <w:szCs w:val="22"/>
              </w:rPr>
              <w:t>–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="005963B6">
              <w:rPr>
                <w:spacing w:val="-4"/>
                <w:sz w:val="22"/>
                <w:szCs w:val="22"/>
              </w:rPr>
              <w:t xml:space="preserve">maxim </w:t>
            </w:r>
            <w:r>
              <w:rPr>
                <w:sz w:val="22"/>
                <w:szCs w:val="22"/>
              </w:rPr>
              <w:t>10 pun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522BC4" w:rsidRDefault="00BE125E">
            <w:pPr>
              <w:tabs>
                <w:tab w:val="left" w:pos="460"/>
              </w:tabs>
              <w:spacing w:before="12" w:line="240" w:lineRule="exact"/>
              <w:ind w:left="462" w:right="92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de</w:t>
            </w:r>
            <w:r>
              <w:rPr>
                <w:spacing w:val="-2"/>
                <w:sz w:val="22"/>
                <w:szCs w:val="22"/>
              </w:rPr>
              <w:t>zv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</w:p>
          <w:p w:rsidR="00522BC4" w:rsidRDefault="00BE125E">
            <w:pPr>
              <w:spacing w:line="240" w:lineRule="exact"/>
              <w:ind w:left="4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un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ai</w:t>
            </w:r>
          </w:p>
          <w:p w:rsidR="00522BC4" w:rsidRDefault="00BE125E">
            <w:pPr>
              <w:spacing w:before="1"/>
              <w:ind w:left="462" w:right="2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de 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="005963B6">
              <w:rPr>
                <w:spacing w:val="-4"/>
                <w:sz w:val="22"/>
                <w:szCs w:val="22"/>
              </w:rPr>
              <w:t xml:space="preserve">maxim  </w:t>
            </w:r>
            <w:r>
              <w:rPr>
                <w:sz w:val="22"/>
                <w:szCs w:val="22"/>
              </w:rPr>
              <w:t>10 punc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522BC4" w:rsidRDefault="00BE125E" w:rsidP="00AA1E97">
            <w:pPr>
              <w:tabs>
                <w:tab w:val="left" w:pos="460"/>
              </w:tabs>
              <w:spacing w:before="15" w:line="240" w:lineRule="exact"/>
              <w:ind w:left="462" w:right="211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 w:rsidR="00AA1E97">
              <w:rPr>
                <w:sz w:val="22"/>
                <w:szCs w:val="22"/>
              </w:rPr>
              <w:t xml:space="preserve"> sprijinirea sau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 w:rsidR="00AA1E97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un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ai</w:t>
            </w:r>
            <w:r w:rsidR="00AA1E97"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de 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 w:rsidR="00AA1E97"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="005963B6">
              <w:rPr>
                <w:spacing w:val="-4"/>
                <w:sz w:val="22"/>
                <w:szCs w:val="22"/>
              </w:rPr>
              <w:t xml:space="preserve">maxim </w:t>
            </w:r>
            <w:r>
              <w:rPr>
                <w:sz w:val="22"/>
                <w:szCs w:val="22"/>
              </w:rPr>
              <w:t>10 punc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AA1E97" w:rsidRDefault="00AA1E97" w:rsidP="00AA1E97">
            <w:pPr>
              <w:tabs>
                <w:tab w:val="left" w:pos="460"/>
              </w:tabs>
              <w:spacing w:before="15" w:line="240" w:lineRule="exact"/>
              <w:ind w:left="462" w:right="211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implementarea activitatilor inovative (inovare sociala ) 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="005963B6">
              <w:rPr>
                <w:spacing w:val="-4"/>
                <w:sz w:val="22"/>
                <w:szCs w:val="22"/>
              </w:rPr>
              <w:t xml:space="preserve">maxim  </w:t>
            </w:r>
            <w:bookmarkStart w:id="0" w:name="_GoBack"/>
            <w:bookmarkEnd w:id="0"/>
            <w:r>
              <w:rPr>
                <w:sz w:val="22"/>
                <w:szCs w:val="22"/>
              </w:rPr>
              <w:t>10 punc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</w:tbl>
    <w:p w:rsidR="00522BC4" w:rsidRDefault="00522BC4">
      <w:pPr>
        <w:spacing w:line="200" w:lineRule="exact"/>
      </w:pPr>
    </w:p>
    <w:p w:rsidR="00522BC4" w:rsidRDefault="00522BC4">
      <w:pPr>
        <w:spacing w:before="8" w:line="240" w:lineRule="exact"/>
        <w:rPr>
          <w:sz w:val="24"/>
          <w:szCs w:val="24"/>
        </w:rPr>
      </w:pPr>
    </w:p>
    <w:p w:rsidR="00522BC4" w:rsidRDefault="00522BC4">
      <w:pPr>
        <w:spacing w:before="19" w:line="220" w:lineRule="exact"/>
        <w:rPr>
          <w:sz w:val="22"/>
          <w:szCs w:val="22"/>
        </w:rPr>
      </w:pPr>
    </w:p>
    <w:p w:rsidR="00522BC4" w:rsidRDefault="00BE125E">
      <w:pPr>
        <w:ind w:left="22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e:</w:t>
      </w:r>
    </w:p>
    <w:p w:rsidR="00522BC4" w:rsidRDefault="00522BC4">
      <w:pPr>
        <w:spacing w:before="19" w:line="220" w:lineRule="exact"/>
        <w:rPr>
          <w:sz w:val="22"/>
          <w:szCs w:val="22"/>
        </w:rPr>
      </w:pPr>
    </w:p>
    <w:p w:rsidR="00522BC4" w:rsidRDefault="00BE125E">
      <w:pPr>
        <w:ind w:left="22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….</w:t>
      </w:r>
    </w:p>
    <w:p w:rsidR="00522BC4" w:rsidRDefault="00522BC4">
      <w:pPr>
        <w:spacing w:before="17" w:line="220" w:lineRule="exact"/>
        <w:rPr>
          <w:sz w:val="22"/>
          <w:szCs w:val="22"/>
        </w:rPr>
      </w:pPr>
    </w:p>
    <w:p w:rsidR="00522BC4" w:rsidRDefault="00BE125E">
      <w:pPr>
        <w:ind w:left="22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….</w:t>
      </w:r>
    </w:p>
    <w:p w:rsidR="00522BC4" w:rsidRDefault="00522BC4">
      <w:pPr>
        <w:spacing w:before="19" w:line="220" w:lineRule="exact"/>
        <w:rPr>
          <w:sz w:val="22"/>
          <w:szCs w:val="22"/>
        </w:rPr>
      </w:pPr>
    </w:p>
    <w:p w:rsidR="00522BC4" w:rsidRDefault="00BE125E">
      <w:pPr>
        <w:ind w:left="22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</w:t>
      </w:r>
    </w:p>
    <w:sectPr w:rsidR="00522BC4" w:rsidSect="003E2781">
      <w:headerReference w:type="default" r:id="rId9"/>
      <w:pgSz w:w="12240" w:h="15840"/>
      <w:pgMar w:top="1340" w:right="1220" w:bottom="280" w:left="12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766" w:rsidRDefault="008D3766">
      <w:r>
        <w:separator/>
      </w:r>
    </w:p>
  </w:endnote>
  <w:endnote w:type="continuationSeparator" w:id="1">
    <w:p w:rsidR="008D3766" w:rsidRDefault="008D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766" w:rsidRDefault="008D3766">
      <w:r>
        <w:separator/>
      </w:r>
    </w:p>
  </w:footnote>
  <w:footnote w:type="continuationSeparator" w:id="1">
    <w:p w:rsidR="008D3766" w:rsidRDefault="008D3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5E" w:rsidRPr="00A4757F" w:rsidRDefault="00A4757F" w:rsidP="00A4757F">
    <w:pPr>
      <w:pStyle w:val="Header"/>
    </w:pPr>
    <w:r w:rsidRPr="00A4757F">
      <w:drawing>
        <wp:inline distT="0" distB="0" distL="0" distR="0">
          <wp:extent cx="2383411" cy="1103955"/>
          <wp:effectExtent l="19050" t="0" r="0" b="0"/>
          <wp:docPr id="1" name="Picture 1" descr="Logo IOC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OC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411" cy="110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5E" w:rsidRDefault="00BE125E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7B51"/>
    <w:multiLevelType w:val="multilevel"/>
    <w:tmpl w:val="60A8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AFD599C"/>
    <w:multiLevelType w:val="hybridMultilevel"/>
    <w:tmpl w:val="1E62F0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22BC4"/>
    <w:rsid w:val="0009181B"/>
    <w:rsid w:val="001B45C5"/>
    <w:rsid w:val="002476E7"/>
    <w:rsid w:val="00311CD6"/>
    <w:rsid w:val="00334A41"/>
    <w:rsid w:val="003E2781"/>
    <w:rsid w:val="004441EE"/>
    <w:rsid w:val="00522BC4"/>
    <w:rsid w:val="0055547B"/>
    <w:rsid w:val="005963B6"/>
    <w:rsid w:val="007633A8"/>
    <w:rsid w:val="0082780C"/>
    <w:rsid w:val="00886836"/>
    <w:rsid w:val="008D3766"/>
    <w:rsid w:val="00923E5A"/>
    <w:rsid w:val="00A4757F"/>
    <w:rsid w:val="00A90E3B"/>
    <w:rsid w:val="00AA1E97"/>
    <w:rsid w:val="00AB545A"/>
    <w:rsid w:val="00B724FE"/>
    <w:rsid w:val="00BE125E"/>
    <w:rsid w:val="00C0774A"/>
    <w:rsid w:val="00C60310"/>
    <w:rsid w:val="00E25094"/>
    <w:rsid w:val="00EC4585"/>
    <w:rsid w:val="00F80FAA"/>
    <w:rsid w:val="00FB0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633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547B"/>
    <w:rPr>
      <w:b/>
      <w:bCs/>
    </w:rPr>
  </w:style>
  <w:style w:type="table" w:styleId="TableGrid">
    <w:name w:val="Table Grid"/>
    <w:basedOn w:val="TableNormal"/>
    <w:uiPriority w:val="59"/>
    <w:rsid w:val="0024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81B"/>
  </w:style>
  <w:style w:type="paragraph" w:styleId="Footer">
    <w:name w:val="footer"/>
    <w:basedOn w:val="Normal"/>
    <w:link w:val="Foot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81B"/>
  </w:style>
  <w:style w:type="paragraph" w:customStyle="1" w:styleId="Default">
    <w:name w:val="Default"/>
    <w:rsid w:val="00AA1E9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633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547B"/>
    <w:rPr>
      <w:b/>
      <w:bCs/>
    </w:rPr>
  </w:style>
  <w:style w:type="table" w:styleId="TableGrid">
    <w:name w:val="Table Grid"/>
    <w:basedOn w:val="TableNormal"/>
    <w:uiPriority w:val="59"/>
    <w:rsid w:val="0024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81B"/>
  </w:style>
  <w:style w:type="paragraph" w:styleId="Footer">
    <w:name w:val="footer"/>
    <w:basedOn w:val="Normal"/>
    <w:link w:val="Foot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81B"/>
  </w:style>
  <w:style w:type="paragraph" w:customStyle="1" w:styleId="Default">
    <w:name w:val="Default"/>
    <w:rsid w:val="00AA1E9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374F-7EAC-4939-8664-2D892864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Casandra</cp:lastModifiedBy>
  <cp:revision>7</cp:revision>
  <dcterms:created xsi:type="dcterms:W3CDTF">2017-01-20T10:37:00Z</dcterms:created>
  <dcterms:modified xsi:type="dcterms:W3CDTF">2017-03-08T10:41:00Z</dcterms:modified>
</cp:coreProperties>
</file>